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15770" w14:textId="7B70D06C" w:rsidR="00572B86" w:rsidRPr="003E008C" w:rsidRDefault="00324AB4" w:rsidP="00A71DDB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sz w:val="24"/>
          <w:szCs w:val="24"/>
          <w:lang w:eastAsia="zh-CN"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</w:t>
      </w:r>
    </w:p>
    <w:p w14:paraId="33352F98" w14:textId="77777777" w:rsidR="00A61C28" w:rsidRDefault="00A61C28" w:rsidP="004D52C7">
      <w:pPr>
        <w:rPr>
          <w:rFonts w:ascii="Calibri Light" w:hAnsi="Calibri Light" w:cs="Calibri Light"/>
          <w:b/>
        </w:rPr>
      </w:pPr>
    </w:p>
    <w:p w14:paraId="3C5B2997" w14:textId="79AEE353" w:rsidR="004D52C7" w:rsidRPr="003E008C" w:rsidRDefault="00BC44A9" w:rsidP="004D52C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</w:t>
      </w:r>
      <w:r w:rsidR="004D52C7" w:rsidRPr="003E008C">
        <w:rPr>
          <w:rFonts w:ascii="Calibri Light" w:hAnsi="Calibri Light" w:cs="Calibri Light"/>
          <w:b/>
        </w:rPr>
        <w:t>RILOG 1.</w:t>
      </w:r>
    </w:p>
    <w:p w14:paraId="10576BC3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04CDCC85" w14:textId="77777777" w:rsidR="004D52C7" w:rsidRPr="003E008C" w:rsidRDefault="004D52C7" w:rsidP="004D52C7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662BB207" w14:textId="77777777" w:rsidR="004D52C7" w:rsidRPr="003E008C" w:rsidRDefault="004D52C7" w:rsidP="004D52C7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D52C7" w:rsidRPr="003E008C" w14:paraId="13106890" w14:textId="77777777" w:rsidTr="00E76AE2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5599AB9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917F6D" w14:textId="77777777" w:rsidR="004D52C7" w:rsidRPr="003E008C" w:rsidRDefault="004D52C7" w:rsidP="00E76AE2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D258BA" w14:textId="77777777" w:rsidR="004D52C7" w:rsidRPr="003E008C" w:rsidRDefault="004D52C7" w:rsidP="00E76AE2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9A2D97F" w14:textId="77777777" w:rsidR="004D52C7" w:rsidRPr="003E008C" w:rsidRDefault="004D52C7" w:rsidP="00E76AE2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77EB5C7" w14:textId="77777777" w:rsidR="004D52C7" w:rsidRPr="003E008C" w:rsidRDefault="004D52C7" w:rsidP="00E76AE2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D52C7" w:rsidRPr="003E008C" w14:paraId="1D92C3F3" w14:textId="77777777" w:rsidTr="00E76AE2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882AE9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DE31B3D" w14:textId="77777777" w:rsidR="004D52C7" w:rsidRPr="003E008C" w:rsidRDefault="004D52C7" w:rsidP="00E76AE2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98D0E5" w14:textId="77777777" w:rsidR="004D52C7" w:rsidRPr="00762B8A" w:rsidRDefault="004D52C7" w:rsidP="00E76AE2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D52C7" w:rsidRPr="003E008C" w14:paraId="08235525" w14:textId="77777777" w:rsidTr="00E76AE2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740431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7D18725" w14:textId="77777777" w:rsidR="004D52C7" w:rsidRPr="003E008C" w:rsidRDefault="004D52C7" w:rsidP="00E76AE2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3A6AE3" w14:textId="77777777" w:rsidR="004D52C7" w:rsidRPr="00762B8A" w:rsidRDefault="004D52C7" w:rsidP="00E76AE2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D52C7" w:rsidRPr="003E008C" w14:paraId="2617F666" w14:textId="77777777" w:rsidTr="00E76AE2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861547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EB1E69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A5EE9" w14:textId="27ACC409" w:rsidR="004D52C7" w:rsidRPr="00762B8A" w:rsidRDefault="00BC44A9" w:rsidP="00460443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Usluga izgradnje informacijskog sustava scoijalne skrbi Grada Rijeke</w:t>
            </w:r>
          </w:p>
        </w:tc>
      </w:tr>
      <w:tr w:rsidR="004D52C7" w:rsidRPr="003E008C" w14:paraId="249873FE" w14:textId="77777777" w:rsidTr="00E76AE2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47429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8F8D9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6F8043" w14:textId="41B036C5" w:rsidR="004D52C7" w:rsidRPr="00762B8A" w:rsidRDefault="004D52C7" w:rsidP="00BC44A9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BC44A9">
              <w:rPr>
                <w:rFonts w:ascii="Calibri Light" w:hAnsi="Calibri Light" w:cs="Calibri Light"/>
                <w:b/>
                <w:lang w:eastAsia="hr-HR"/>
              </w:rPr>
              <w:t>14/2022</w:t>
            </w:r>
          </w:p>
        </w:tc>
      </w:tr>
      <w:tr w:rsidR="004D52C7" w:rsidRPr="003E008C" w14:paraId="361A9154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7A68F19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BCC71EC" w14:textId="77777777" w:rsidR="004D52C7" w:rsidRPr="003E008C" w:rsidRDefault="004D52C7" w:rsidP="00E76AE2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0D3B3B49" w14:textId="77777777" w:rsidR="004D52C7" w:rsidRPr="003E008C" w:rsidRDefault="004D52C7" w:rsidP="00E76AE2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345E1D1D" w14:textId="77777777" w:rsidR="004D52C7" w:rsidRPr="003E008C" w:rsidRDefault="004D52C7" w:rsidP="00E76AE2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8FA0DA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32DE6800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461DF5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F7FCB3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A61773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58590147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48A969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97D9B8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8820A4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4E860647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92E87E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EE1299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4C55D8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55C81178" w14:textId="77777777" w:rsidTr="00E76AE2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AB9E39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E1AEAD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F6DEA3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2640A5A2" w14:textId="77777777" w:rsidTr="00E76AE2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531084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AD95AF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542C9F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04F24DD" w14:textId="77777777" w:rsidTr="00E76AE2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1EF179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227C95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240DC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11FCD54A" w14:textId="77777777" w:rsidTr="00E76AE2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4636AF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ACAFEA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E583C4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6497882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8F3E9E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61F8DC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94D203" w14:textId="77777777" w:rsidR="004D52C7" w:rsidRPr="003E008C" w:rsidRDefault="004D52C7" w:rsidP="00E76AE2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D52C7" w:rsidRPr="003E008C" w14:paraId="5FCCB930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0EEA4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EFD421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A9EBED" w14:textId="77777777" w:rsidR="004D52C7" w:rsidRPr="003E008C" w:rsidRDefault="004D52C7" w:rsidP="00E76AE2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01150E31" w14:textId="77777777" w:rsidTr="00E76AE2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E95B53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166C7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B0C225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F88C1DB" w14:textId="77777777" w:rsidTr="00E76AE2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CE0DF3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9D3D5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406C55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49BC5EA7" w14:textId="77777777" w:rsidTr="00E76AE2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81EB9D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8C605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117B84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8AF94B1" w14:textId="77777777" w:rsidTr="00E76AE2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88157E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AD6109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705D13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859ECB0" w14:textId="77777777" w:rsidTr="00E76AE2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E82EA2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51B8A6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569D5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AFB3B7B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DA13C0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534714F" w14:textId="77777777" w:rsidR="004D52C7" w:rsidRPr="003E008C" w:rsidRDefault="004D52C7" w:rsidP="00E76AE2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EBC542" w14:textId="77777777" w:rsidR="004D52C7" w:rsidRPr="003E008C" w:rsidRDefault="004D52C7" w:rsidP="00E76AE2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50BCB120" w14:textId="77777777" w:rsidTr="00E76AE2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25DAF7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4E042F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03395F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3717D234" w14:textId="77777777" w:rsidTr="00E76AE2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E3FAA1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12F9CF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0655D6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74516004" w14:textId="77777777" w:rsidTr="00E76AE2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7E7D81A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5A34AA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321B9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4EDC2CE" w14:textId="77777777" w:rsidTr="00E76AE2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D60ED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DC5E74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2079CE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388CF225" w14:textId="77777777" w:rsidTr="00E76AE2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57330E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4E47DF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282128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29CAC7F4" w14:textId="77777777" w:rsidTr="00E76AE2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2323D87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6F0D7B" w14:textId="77777777" w:rsidR="004D52C7" w:rsidRPr="003E008C" w:rsidRDefault="004D52C7" w:rsidP="00E76AE2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64EC52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0D04CF8A" w14:textId="77777777" w:rsidTr="00E76AE2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3659E06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6C49D6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5961AB" w14:textId="77777777" w:rsidR="004D52C7" w:rsidRPr="003E008C" w:rsidRDefault="004D52C7" w:rsidP="00E76AE2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11EAE8C5" w14:textId="77777777" w:rsidTr="00E76AE2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C9AA2B3" w14:textId="77777777" w:rsidR="004D52C7" w:rsidRPr="003E008C" w:rsidRDefault="004D52C7" w:rsidP="00E76AE2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605E08" w14:textId="77777777" w:rsidR="004D52C7" w:rsidRPr="003E008C" w:rsidRDefault="004D52C7" w:rsidP="00E76AE2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42ACE" w14:textId="77777777" w:rsidR="004D52C7" w:rsidRPr="003E008C" w:rsidRDefault="004D52C7" w:rsidP="00E76AE2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7BF08F6D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56BB3BD6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67F368A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0033F7E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17A7704F" w14:textId="77777777" w:rsidR="004D52C7" w:rsidRPr="003E008C" w:rsidRDefault="004D52C7" w:rsidP="004D52C7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0D8C4EA3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5AB16C89" w14:textId="77777777" w:rsidR="004D52C7" w:rsidRPr="003E008C" w:rsidRDefault="004D52C7" w:rsidP="004D52C7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9DB77F" w14:textId="77777777" w:rsidR="004D52C7" w:rsidRPr="003E008C" w:rsidRDefault="004D52C7" w:rsidP="004D52C7">
      <w:pPr>
        <w:spacing w:line="360" w:lineRule="auto"/>
        <w:rPr>
          <w:rFonts w:ascii="Calibri Light" w:hAnsi="Calibri Light" w:cs="Calibri Light"/>
          <w:bCs/>
        </w:rPr>
      </w:pPr>
    </w:p>
    <w:p w14:paraId="34955EB3" w14:textId="77777777" w:rsidR="004D52C7" w:rsidRPr="003E008C" w:rsidRDefault="004D52C7" w:rsidP="004D52C7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15ED184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0D98A2A7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33A49126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B612649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6906A34C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EB38036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74A7D26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4FAFD300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3E89AF" w14:textId="06B6CEEE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5D7C1C">
        <w:rPr>
          <w:rFonts w:ascii="Calibri Light" w:hAnsi="Calibri Light" w:cs="Calibri Light"/>
          <w:sz w:val="24"/>
          <w:szCs w:val="24"/>
        </w:rPr>
        <w:t>202</w:t>
      </w:r>
      <w:r w:rsidR="008F0C4F">
        <w:rPr>
          <w:rFonts w:ascii="Calibri Light" w:hAnsi="Calibri Light" w:cs="Calibri Light"/>
          <w:sz w:val="24"/>
          <w:szCs w:val="24"/>
        </w:rPr>
        <w:t>2</w:t>
      </w:r>
      <w:r w:rsidR="005D7C1C">
        <w:rPr>
          <w:rFonts w:ascii="Calibri Light" w:hAnsi="Calibri Light" w:cs="Calibri Light"/>
          <w:sz w:val="24"/>
          <w:szCs w:val="24"/>
        </w:rPr>
        <w:t>.</w:t>
      </w:r>
    </w:p>
    <w:p w14:paraId="2534BA85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2E43FC7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396FAFB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CB544EC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2121B6C0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56CB340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56256D60" w14:textId="77777777" w:rsidR="004D52C7" w:rsidRPr="003E008C" w:rsidRDefault="004D52C7" w:rsidP="004D52C7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E1CE85" w14:textId="77777777" w:rsidR="004D52C7" w:rsidRPr="003E008C" w:rsidRDefault="004D52C7" w:rsidP="004D52C7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15BCAB92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020EBF35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0ACA0C74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044C7A77" w14:textId="77777777" w:rsidR="004D52C7" w:rsidRPr="003E008C" w:rsidRDefault="004D52C7" w:rsidP="004D52C7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0502D3CF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58845357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D52C7" w:rsidRPr="003E008C" w14:paraId="5E7C1F1B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77E0ACF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9718C6D" w14:textId="77777777" w:rsidR="004D52C7" w:rsidRPr="003E008C" w:rsidRDefault="004D52C7" w:rsidP="00E76AE2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251AA6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4744D9B3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C22F9D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A98DF2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B77D0B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641A8EDF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60858A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EFCCFD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97AED2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07EE7001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E7E005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8A05F1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2DE7E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394601ED" w14:textId="77777777" w:rsidTr="00E76AE2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4B7CF3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56506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015C7C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10A3A646" w14:textId="77777777" w:rsidTr="00E76AE2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C4A4C2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F18125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F413AD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0EA96199" w14:textId="77777777" w:rsidTr="00E76AE2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2E7769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A7E8E3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9E1C1E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569727F0" w14:textId="77777777" w:rsidTr="00E76AE2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11F4FD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F04F8C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288C32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152AB82F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E410DA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678643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9696F9" w14:textId="77777777" w:rsidR="004D52C7" w:rsidRPr="003E008C" w:rsidRDefault="004D52C7" w:rsidP="00E76A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D52C7" w:rsidRPr="003E008C" w14:paraId="61DCF32C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E8A1F1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995D3C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39AB9F7" w14:textId="77777777" w:rsidR="004D52C7" w:rsidRPr="003E008C" w:rsidRDefault="004D52C7" w:rsidP="00E76AE2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D52C7" w:rsidRPr="003E008C" w14:paraId="6A4E7606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469D2E5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ACC9B52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66F63A5" w14:textId="77777777" w:rsidR="004D52C7" w:rsidRPr="003E008C" w:rsidRDefault="004D52C7" w:rsidP="00E76AE2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D52C7" w:rsidRPr="003E008C" w14:paraId="55410AD7" w14:textId="77777777" w:rsidTr="00E76AE2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F12B026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AFC9830" w14:textId="77777777" w:rsidR="004D52C7" w:rsidRPr="003E008C" w:rsidRDefault="004D52C7" w:rsidP="00E76AE2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676956" w14:textId="77777777" w:rsidR="004D52C7" w:rsidRPr="003E008C" w:rsidRDefault="004D52C7" w:rsidP="00E76AE2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3B49CB06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18FE74C2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4D1E634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3794DC8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FA9B2EB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3C41C33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1EB6A74" w14:textId="77777777" w:rsidR="004D52C7" w:rsidRPr="003E008C" w:rsidRDefault="004D52C7" w:rsidP="004D52C7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7F5FAA92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41F995B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B4AE458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326C4DC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15AEAF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7F3C9D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E91F52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07587D1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7E849CD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563EE07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5AF50FF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1C300EE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107907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A3CFAB1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06A489E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3870B9F4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9A967D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2.  Izjava o integritetu</w:t>
      </w:r>
      <w:bookmarkEnd w:id="1"/>
      <w:bookmarkEnd w:id="2"/>
    </w:p>
    <w:p w14:paraId="608C12DF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78BCF091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365D8AD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75360AD5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354A911B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08AD78E0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202E878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49CF4D2" w14:textId="77777777" w:rsidR="004D52C7" w:rsidRPr="003E008C" w:rsidRDefault="004D52C7" w:rsidP="004D52C7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54690318" w14:textId="77777777" w:rsidR="004D52C7" w:rsidRPr="003E008C" w:rsidRDefault="004D52C7" w:rsidP="004D52C7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5BA8824A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9B312A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5EBA01C1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20E23FBA" w14:textId="48CCE87C" w:rsidR="004D52C7" w:rsidRPr="00203158" w:rsidRDefault="004D52C7" w:rsidP="004D52C7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8F0C4F">
        <w:rPr>
          <w:rFonts w:ascii="Calibri Light" w:hAnsi="Calibri Light" w:cs="Calibri Light"/>
          <w:b/>
          <w:sz w:val="24"/>
          <w:szCs w:val="24"/>
        </w:rPr>
        <w:t>Usluga izgradnje informacijskog sustava socijalne skrbi Grada Rijeke</w:t>
      </w:r>
      <w:r w:rsidR="00460443"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3E008C">
        <w:rPr>
          <w:rFonts w:ascii="Calibri Light" w:hAnsi="Calibri Light" w:cs="Calibri Light"/>
          <w:b/>
          <w:sz w:val="24"/>
          <w:szCs w:val="24"/>
        </w:rPr>
        <w:t>Ev. broj nabave: 11-00-</w:t>
      </w:r>
      <w:r w:rsidR="008F0C4F">
        <w:rPr>
          <w:rFonts w:ascii="Calibri Light" w:hAnsi="Calibri Light" w:cs="Calibri Light"/>
          <w:b/>
          <w:sz w:val="24"/>
          <w:szCs w:val="24"/>
        </w:rPr>
        <w:t>14/2022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22B38AA7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5CDAF877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7AD83A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1EC61199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F9DDCF8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5632ED62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7AC9B9E4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7ED523F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5678FC73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7A799F24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26DB2057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F74719D" w14:textId="2A7F1876" w:rsidR="004D52C7" w:rsidRPr="001150AA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4D52C7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3A099F">
        <w:rPr>
          <w:rFonts w:ascii="Calibri Light" w:hAnsi="Calibri Light" w:cs="Calibri Light"/>
          <w:sz w:val="24"/>
          <w:szCs w:val="24"/>
        </w:rPr>
        <w:t>202</w:t>
      </w:r>
      <w:r w:rsidR="008F0C4F">
        <w:rPr>
          <w:rFonts w:ascii="Calibri Light" w:hAnsi="Calibri Light" w:cs="Calibri Light"/>
          <w:sz w:val="24"/>
          <w:szCs w:val="24"/>
        </w:rPr>
        <w:t>2</w:t>
      </w:r>
      <w:r w:rsidR="00460443">
        <w:rPr>
          <w:rFonts w:ascii="Calibri Light" w:hAnsi="Calibri Light" w:cs="Calibri Light"/>
          <w:sz w:val="24"/>
          <w:szCs w:val="24"/>
        </w:rPr>
        <w:t>.</w:t>
      </w:r>
    </w:p>
    <w:p w14:paraId="02FA2D26" w14:textId="77777777" w:rsidR="00861AE4" w:rsidRPr="00861AE4" w:rsidRDefault="00861AE4" w:rsidP="00861AE4">
      <w:pPr>
        <w:spacing w:before="60"/>
        <w:rPr>
          <w:b/>
        </w:rPr>
      </w:pPr>
      <w:r w:rsidRPr="00861AE4">
        <w:rPr>
          <w:rFonts w:ascii="Calibri" w:hAnsi="Calibri" w:cs="Calibri"/>
          <w:b/>
          <w:color w:val="000000"/>
          <w:szCs w:val="22"/>
        </w:rPr>
        <w:lastRenderedPageBreak/>
        <w:t>Prilog 3. – Izjava o raspolaganju osobama</w:t>
      </w:r>
    </w:p>
    <w:p w14:paraId="52A2CC11" w14:textId="77777777" w:rsidR="00861AE4" w:rsidRDefault="00861AE4" w:rsidP="00861AE4">
      <w:pPr>
        <w:rPr>
          <w:rFonts w:ascii="Calibri" w:hAnsi="Calibri" w:cs="Calibri"/>
          <w:i/>
          <w:color w:val="000000"/>
          <w:szCs w:val="22"/>
          <w:highlight w:val="green"/>
        </w:rPr>
      </w:pPr>
    </w:p>
    <w:p w14:paraId="4A7B8A09" w14:textId="77777777" w:rsidR="00861AE4" w:rsidRDefault="00861AE4" w:rsidP="00861AE4">
      <w:pPr>
        <w:pStyle w:val="Heading9"/>
        <w:keepNext/>
        <w:numPr>
          <w:ilvl w:val="8"/>
          <w:numId w:val="0"/>
        </w:numPr>
        <w:tabs>
          <w:tab w:val="num" w:pos="0"/>
        </w:tabs>
        <w:suppressAutoHyphens/>
        <w:spacing w:before="0" w:after="0"/>
        <w:jc w:val="center"/>
      </w:pPr>
      <w:r>
        <w:rPr>
          <w:rFonts w:ascii="Calibri" w:hAnsi="Calibri" w:cs="Calibri"/>
          <w:color w:val="000000"/>
          <w:sz w:val="36"/>
          <w:szCs w:val="36"/>
        </w:rPr>
        <w:t>I Z J A V A</w:t>
      </w:r>
    </w:p>
    <w:p w14:paraId="006B4E4B" w14:textId="77777777" w:rsidR="00861AE4" w:rsidRDefault="00861AE4" w:rsidP="00861AE4">
      <w:pPr>
        <w:jc w:val="center"/>
      </w:pPr>
      <w:r>
        <w:rPr>
          <w:rFonts w:ascii="Calibri" w:hAnsi="Calibri" w:cs="Calibri"/>
          <w:b/>
          <w:i/>
          <w:color w:val="000000"/>
          <w:szCs w:val="22"/>
        </w:rPr>
        <w:t xml:space="preserve">KOJOM PONUDITELJ DOKAZUJE DA RASPOLAŽE OSOBAMA </w:t>
      </w:r>
    </w:p>
    <w:p w14:paraId="2FA7509D" w14:textId="77777777" w:rsidR="00861AE4" w:rsidRDefault="00861AE4" w:rsidP="00861AE4">
      <w:pPr>
        <w:jc w:val="center"/>
      </w:pPr>
      <w:r>
        <w:rPr>
          <w:rFonts w:ascii="Calibri" w:hAnsi="Calibri" w:cs="Calibri"/>
          <w:b/>
          <w:i/>
          <w:color w:val="000000"/>
          <w:szCs w:val="22"/>
        </w:rPr>
        <w:t>ZAHTIJEVANE OBRAZOVNE I STRUČNE KVALIFIKACIJE</w:t>
      </w:r>
    </w:p>
    <w:p w14:paraId="40CC67CF" w14:textId="77777777" w:rsidR="00861AE4" w:rsidRDefault="00861AE4" w:rsidP="00861AE4">
      <w:pPr>
        <w:rPr>
          <w:rFonts w:ascii="Calibri" w:hAnsi="Calibri" w:cs="Calibri"/>
          <w:b/>
          <w:i/>
          <w:color w:val="000000"/>
          <w:szCs w:val="22"/>
          <w:highlight w:val="green"/>
        </w:rPr>
      </w:pPr>
    </w:p>
    <w:p w14:paraId="7CB74E32" w14:textId="77777777" w:rsidR="00861AE4" w:rsidRDefault="00861AE4" w:rsidP="00861AE4">
      <w:pPr>
        <w:rPr>
          <w:rFonts w:ascii="Calibri" w:hAnsi="Calibri" w:cs="Calibri"/>
          <w:b/>
          <w:i/>
          <w:color w:val="000000"/>
          <w:szCs w:val="22"/>
          <w:highlight w:val="green"/>
        </w:rPr>
      </w:pPr>
    </w:p>
    <w:p w14:paraId="1F3FBC2B" w14:textId="77777777" w:rsidR="00861AE4" w:rsidRDefault="00861AE4" w:rsidP="00861AE4">
      <w:pPr>
        <w:pStyle w:val="Header"/>
      </w:pPr>
      <w:r>
        <w:rPr>
          <w:rFonts w:ascii="Calibri" w:hAnsi="Calibri" w:cs="Calibri"/>
          <w:i/>
          <w:color w:val="000000"/>
          <w:szCs w:val="22"/>
        </w:rPr>
        <w:t xml:space="preserve">kojom potvrđujemo da ponuditelj __________________________, OIB ________________, </w:t>
      </w:r>
    </w:p>
    <w:p w14:paraId="6B227597" w14:textId="77777777" w:rsidR="00861AE4" w:rsidRDefault="00861AE4" w:rsidP="00861AE4">
      <w:pPr>
        <w:pStyle w:val="Header"/>
        <w:rPr>
          <w:rFonts w:ascii="Calibri" w:hAnsi="Calibri" w:cs="Calibri"/>
          <w:i/>
          <w:color w:val="000000"/>
          <w:szCs w:val="22"/>
        </w:rPr>
      </w:pPr>
    </w:p>
    <w:p w14:paraId="1886A018" w14:textId="75F67EB4" w:rsidR="00861AE4" w:rsidRPr="00861AE4" w:rsidRDefault="00861AE4" w:rsidP="00861AE4">
      <w:pPr>
        <w:pStyle w:val="Header"/>
      </w:pPr>
      <w:r>
        <w:rPr>
          <w:rFonts w:ascii="Calibri" w:hAnsi="Calibri" w:cs="Calibri"/>
          <w:i/>
          <w:color w:val="000000"/>
          <w:szCs w:val="22"/>
        </w:rPr>
        <w:t>sa sjedištem u  ____________________________ raspolaže s najmanje 5 zaposlenika potrebnih znanja i sposobnosti:</w:t>
      </w:r>
    </w:p>
    <w:p w14:paraId="7FB884FE" w14:textId="77777777" w:rsidR="00861AE4" w:rsidRDefault="00861AE4" w:rsidP="00861AE4">
      <w:pPr>
        <w:pStyle w:val="Header"/>
        <w:spacing w:line="360" w:lineRule="auto"/>
      </w:pPr>
      <w:r>
        <w:rPr>
          <w:rFonts w:ascii="Calibri" w:eastAsia="Calibri" w:hAnsi="Calibri" w:cs="Calibri"/>
          <w:b/>
          <w:i/>
          <w:color w:val="000000"/>
          <w:szCs w:val="22"/>
        </w:rPr>
        <w:t xml:space="preserve">       </w:t>
      </w:r>
      <w:r>
        <w:rPr>
          <w:rFonts w:ascii="Calibri" w:hAnsi="Calibri" w:cs="Calibri"/>
          <w:b/>
          <w:i/>
          <w:color w:val="000000"/>
          <w:szCs w:val="22"/>
        </w:rPr>
        <w:t xml:space="preserve">I. </w:t>
      </w:r>
      <w:r>
        <w:rPr>
          <w:rFonts w:ascii="Calibri" w:hAnsi="Calibri" w:cs="Calibri"/>
          <w:i/>
          <w:color w:val="000000"/>
          <w:szCs w:val="22"/>
        </w:rPr>
        <w:t xml:space="preserve"> najmanje </w:t>
      </w:r>
      <w:r>
        <w:rPr>
          <w:rFonts w:ascii="Calibri" w:hAnsi="Calibri" w:cs="Calibri"/>
          <w:i/>
          <w:color w:val="000000"/>
          <w:szCs w:val="22"/>
          <w:u w:val="single"/>
        </w:rPr>
        <w:t>1 (jedan)</w:t>
      </w:r>
      <w:r>
        <w:rPr>
          <w:rFonts w:ascii="Calibri" w:hAnsi="Calibri" w:cs="Calibri"/>
          <w:i/>
          <w:color w:val="000000"/>
          <w:szCs w:val="22"/>
        </w:rPr>
        <w:t xml:space="preserve"> certificirani voditelj projektnog tima s najmanje 5 godina iskustva u poslovima upravljanja projektima, razvojem i održavanjem računalnih programa: </w:t>
      </w:r>
    </w:p>
    <w:p w14:paraId="64D30107" w14:textId="77777777" w:rsidR="00861AE4" w:rsidRDefault="00861AE4" w:rsidP="00861AE4">
      <w:pPr>
        <w:spacing w:before="60"/>
        <w:ind w:left="1763" w:hanging="1321"/>
      </w:pPr>
      <w:r>
        <w:rPr>
          <w:rFonts w:ascii="Calibri" w:hAnsi="Calibri" w:cs="Calibri"/>
          <w:b/>
          <w:i/>
          <w:color w:val="000000"/>
          <w:szCs w:val="22"/>
        </w:rPr>
        <w:t>1.  ____________________________________________________________________</w:t>
      </w:r>
    </w:p>
    <w:p w14:paraId="3232FB90" w14:textId="0C67C451" w:rsidR="00861AE4" w:rsidRPr="00861AE4" w:rsidRDefault="00861AE4" w:rsidP="00861AE4">
      <w:pPr>
        <w:pStyle w:val="Header"/>
        <w:spacing w:line="360" w:lineRule="auto"/>
        <w:jc w:val="center"/>
      </w:pPr>
      <w:r>
        <w:rPr>
          <w:rFonts w:ascii="Calibri" w:eastAsia="Calibri" w:hAnsi="Calibri" w:cs="Calibri"/>
          <w:i/>
          <w:color w:val="000000"/>
          <w:szCs w:val="22"/>
        </w:rPr>
        <w:t xml:space="preserve"> </w:t>
      </w:r>
      <w:r>
        <w:rPr>
          <w:rFonts w:ascii="Calibri" w:hAnsi="Calibri" w:cs="Calibri"/>
          <w:i/>
          <w:color w:val="000000"/>
          <w:szCs w:val="22"/>
        </w:rPr>
        <w:t>(Ime i prezime voditelja projektnog tima)</w:t>
      </w:r>
    </w:p>
    <w:p w14:paraId="68E9A28B" w14:textId="77777777" w:rsidR="00861AE4" w:rsidRDefault="00861AE4" w:rsidP="00861AE4">
      <w:pPr>
        <w:pStyle w:val="Header"/>
        <w:spacing w:line="360" w:lineRule="auto"/>
      </w:pPr>
      <w:r>
        <w:rPr>
          <w:rFonts w:ascii="Calibri" w:eastAsia="Calibri" w:hAnsi="Calibri" w:cs="Calibri"/>
          <w:b/>
          <w:i/>
          <w:color w:val="000000"/>
          <w:szCs w:val="22"/>
        </w:rPr>
        <w:t xml:space="preserve">       </w:t>
      </w:r>
      <w:r>
        <w:rPr>
          <w:rFonts w:ascii="Calibri" w:hAnsi="Calibri" w:cs="Calibri"/>
          <w:b/>
          <w:i/>
          <w:color w:val="000000"/>
          <w:szCs w:val="22"/>
        </w:rPr>
        <w:t xml:space="preserve">II. </w:t>
      </w:r>
      <w:r>
        <w:rPr>
          <w:rFonts w:ascii="Calibri" w:hAnsi="Calibri" w:cs="Calibri"/>
          <w:i/>
          <w:color w:val="000000"/>
          <w:szCs w:val="22"/>
        </w:rPr>
        <w:t xml:space="preserve"> najmanje </w:t>
      </w:r>
      <w:r>
        <w:rPr>
          <w:rFonts w:ascii="Calibri" w:hAnsi="Calibri" w:cs="Calibri"/>
          <w:i/>
          <w:color w:val="000000"/>
          <w:szCs w:val="22"/>
          <w:u w:val="single"/>
        </w:rPr>
        <w:t>1 (jedan)</w:t>
      </w:r>
      <w:r>
        <w:rPr>
          <w:rFonts w:ascii="Calibri" w:hAnsi="Calibri" w:cs="Calibri"/>
          <w:i/>
          <w:color w:val="000000"/>
          <w:szCs w:val="22"/>
        </w:rPr>
        <w:t xml:space="preserve"> analitičar poslovnih procesa: </w:t>
      </w:r>
    </w:p>
    <w:p w14:paraId="660DA987" w14:textId="77777777" w:rsidR="00861AE4" w:rsidRDefault="00861AE4" w:rsidP="00861AE4">
      <w:pPr>
        <w:spacing w:before="60"/>
        <w:ind w:left="1763" w:hanging="1321"/>
      </w:pPr>
      <w:r>
        <w:rPr>
          <w:rFonts w:ascii="Calibri" w:hAnsi="Calibri" w:cs="Calibri"/>
          <w:b/>
          <w:i/>
          <w:color w:val="000000"/>
          <w:szCs w:val="22"/>
        </w:rPr>
        <w:t>1.  ____________________________________________________________________</w:t>
      </w:r>
    </w:p>
    <w:p w14:paraId="2E1F53F6" w14:textId="03E313E6" w:rsidR="00861AE4" w:rsidRPr="00861AE4" w:rsidRDefault="00861AE4" w:rsidP="00861AE4">
      <w:pPr>
        <w:pStyle w:val="Header"/>
        <w:spacing w:line="360" w:lineRule="auto"/>
        <w:jc w:val="center"/>
      </w:pPr>
      <w:r>
        <w:rPr>
          <w:rFonts w:ascii="Calibri" w:eastAsia="Calibri" w:hAnsi="Calibri" w:cs="Calibri"/>
          <w:i/>
          <w:color w:val="000000"/>
          <w:szCs w:val="22"/>
        </w:rPr>
        <w:t xml:space="preserve"> </w:t>
      </w:r>
      <w:r>
        <w:rPr>
          <w:rFonts w:ascii="Calibri" w:hAnsi="Calibri" w:cs="Calibri"/>
          <w:i/>
          <w:color w:val="000000"/>
          <w:szCs w:val="22"/>
        </w:rPr>
        <w:t>(Ime i prezime analitičara poslovnih procesa)</w:t>
      </w:r>
    </w:p>
    <w:p w14:paraId="02E4DF1C" w14:textId="77777777" w:rsidR="00861AE4" w:rsidRDefault="00861AE4" w:rsidP="00861AE4">
      <w:pPr>
        <w:pStyle w:val="Footer"/>
        <w:tabs>
          <w:tab w:val="center" w:pos="709"/>
        </w:tabs>
      </w:pPr>
      <w:r>
        <w:rPr>
          <w:rFonts w:ascii="Calibri" w:eastAsia="Calibri" w:hAnsi="Calibri" w:cs="Calibri"/>
          <w:b/>
          <w:i/>
          <w:color w:val="000000"/>
          <w:szCs w:val="22"/>
        </w:rPr>
        <w:t xml:space="preserve">       </w:t>
      </w:r>
      <w:r>
        <w:rPr>
          <w:rFonts w:ascii="Calibri" w:hAnsi="Calibri" w:cs="Calibri"/>
          <w:b/>
          <w:i/>
          <w:color w:val="000000"/>
          <w:szCs w:val="22"/>
        </w:rPr>
        <w:t xml:space="preserve">III. </w:t>
      </w:r>
      <w:r>
        <w:rPr>
          <w:rFonts w:ascii="Calibri" w:hAnsi="Calibri" w:cs="Calibri"/>
          <w:i/>
          <w:color w:val="000000"/>
          <w:szCs w:val="22"/>
        </w:rPr>
        <w:t xml:space="preserve"> najmanje </w:t>
      </w:r>
      <w:r>
        <w:rPr>
          <w:rFonts w:ascii="Calibri" w:hAnsi="Calibri" w:cs="Calibri"/>
          <w:i/>
          <w:color w:val="000000"/>
          <w:szCs w:val="22"/>
          <w:u w:val="single"/>
        </w:rPr>
        <w:t>2 (dva)</w:t>
      </w:r>
      <w:r>
        <w:rPr>
          <w:rFonts w:ascii="Calibri" w:hAnsi="Calibri" w:cs="Calibri"/>
          <w:i/>
          <w:color w:val="000000"/>
          <w:szCs w:val="22"/>
        </w:rPr>
        <w:t xml:space="preserve"> senior developera (programera):</w:t>
      </w:r>
    </w:p>
    <w:p w14:paraId="214FE760" w14:textId="77777777" w:rsidR="00861AE4" w:rsidRDefault="00861AE4" w:rsidP="00861AE4">
      <w:pPr>
        <w:pStyle w:val="Footer"/>
        <w:tabs>
          <w:tab w:val="center" w:pos="709"/>
        </w:tabs>
        <w:ind w:left="862"/>
        <w:rPr>
          <w:rFonts w:ascii="Calibri" w:hAnsi="Calibri" w:cs="Calibri"/>
          <w:b/>
          <w:i/>
          <w:color w:val="000000"/>
          <w:szCs w:val="22"/>
        </w:rPr>
      </w:pPr>
    </w:p>
    <w:p w14:paraId="116C1C2E" w14:textId="77777777" w:rsidR="00861AE4" w:rsidRDefault="00861AE4" w:rsidP="00861AE4">
      <w:pPr>
        <w:spacing w:before="60"/>
        <w:ind w:left="1763" w:hanging="1321"/>
      </w:pPr>
      <w:r>
        <w:rPr>
          <w:rFonts w:ascii="Calibri" w:hAnsi="Calibri" w:cs="Calibri"/>
          <w:b/>
          <w:i/>
          <w:color w:val="000000"/>
          <w:szCs w:val="22"/>
        </w:rPr>
        <w:t>1.  ____________________________________________________________________</w:t>
      </w:r>
    </w:p>
    <w:p w14:paraId="7B81D411" w14:textId="77777777" w:rsidR="00861AE4" w:rsidRDefault="00861AE4" w:rsidP="00861AE4">
      <w:pPr>
        <w:spacing w:before="60"/>
        <w:ind w:left="1763" w:hanging="1321"/>
      </w:pPr>
      <w:r>
        <w:rPr>
          <w:rFonts w:ascii="Calibri" w:eastAsia="Calibri" w:hAnsi="Calibri" w:cs="Calibri"/>
          <w:i/>
          <w:color w:val="000000"/>
          <w:szCs w:val="22"/>
        </w:rPr>
        <w:t xml:space="preserve">                                      </w:t>
      </w:r>
      <w:r>
        <w:rPr>
          <w:rFonts w:ascii="Calibri" w:hAnsi="Calibri" w:cs="Calibri"/>
          <w:i/>
          <w:color w:val="000000"/>
          <w:szCs w:val="22"/>
        </w:rPr>
        <w:t>(Ime i prezime senior developera (programera))</w:t>
      </w:r>
    </w:p>
    <w:p w14:paraId="3EB19BB1" w14:textId="77777777" w:rsidR="00861AE4" w:rsidRDefault="00861AE4" w:rsidP="00861AE4">
      <w:pPr>
        <w:spacing w:before="60"/>
        <w:ind w:left="1763" w:hanging="1321"/>
      </w:pPr>
      <w:r>
        <w:rPr>
          <w:rFonts w:ascii="Calibri" w:hAnsi="Calibri" w:cs="Calibri"/>
          <w:b/>
          <w:i/>
          <w:color w:val="000000"/>
          <w:szCs w:val="22"/>
        </w:rPr>
        <w:t>2.  ____________________________________________________________________</w:t>
      </w:r>
    </w:p>
    <w:p w14:paraId="4FC3BB44" w14:textId="397F0212" w:rsidR="00861AE4" w:rsidRPr="00861AE4" w:rsidRDefault="00861AE4" w:rsidP="00861AE4">
      <w:pPr>
        <w:spacing w:before="60"/>
        <w:ind w:left="1763" w:hanging="1321"/>
      </w:pPr>
      <w:r>
        <w:rPr>
          <w:rFonts w:ascii="Calibri" w:eastAsia="Calibri" w:hAnsi="Calibri" w:cs="Calibri"/>
          <w:i/>
          <w:color w:val="000000"/>
          <w:szCs w:val="22"/>
        </w:rPr>
        <w:t xml:space="preserve">                                      </w:t>
      </w:r>
      <w:r>
        <w:rPr>
          <w:rFonts w:ascii="Calibri" w:hAnsi="Calibri" w:cs="Calibri"/>
          <w:i/>
          <w:color w:val="000000"/>
          <w:szCs w:val="22"/>
        </w:rPr>
        <w:t>(Ime i prezime senior developera (programera))</w:t>
      </w:r>
    </w:p>
    <w:p w14:paraId="22F3F7E5" w14:textId="77777777" w:rsidR="00861AE4" w:rsidRDefault="00861AE4" w:rsidP="00861AE4">
      <w:pPr>
        <w:spacing w:before="60" w:after="200" w:line="276" w:lineRule="auto"/>
      </w:pPr>
      <w:r>
        <w:rPr>
          <w:rFonts w:ascii="Calibri" w:eastAsia="Calibri" w:hAnsi="Calibri" w:cs="Calibri"/>
          <w:b/>
          <w:i/>
          <w:color w:val="000000"/>
          <w:szCs w:val="22"/>
        </w:rPr>
        <w:t xml:space="preserve">       </w:t>
      </w:r>
      <w:r>
        <w:rPr>
          <w:rFonts w:ascii="Calibri" w:hAnsi="Calibri" w:cs="Calibri"/>
          <w:b/>
          <w:i/>
          <w:color w:val="000000"/>
          <w:szCs w:val="22"/>
        </w:rPr>
        <w:t xml:space="preserve">IV. </w:t>
      </w:r>
      <w:r>
        <w:rPr>
          <w:rFonts w:ascii="Calibri" w:hAnsi="Calibri" w:cs="Calibri"/>
          <w:i/>
          <w:color w:val="000000"/>
          <w:szCs w:val="22"/>
        </w:rPr>
        <w:t xml:space="preserve"> najmanje </w:t>
      </w:r>
      <w:r>
        <w:rPr>
          <w:rFonts w:ascii="Calibri" w:hAnsi="Calibri" w:cs="Calibri"/>
          <w:i/>
          <w:color w:val="000000"/>
          <w:szCs w:val="22"/>
          <w:u w:val="single"/>
        </w:rPr>
        <w:t>1 (jedan)</w:t>
      </w:r>
      <w:r>
        <w:rPr>
          <w:rFonts w:ascii="Calibri" w:hAnsi="Calibri" w:cs="Calibri"/>
          <w:i/>
          <w:color w:val="000000"/>
          <w:szCs w:val="22"/>
        </w:rPr>
        <w:t xml:space="preserve"> administrator baze podataka predmetnog sustava:</w:t>
      </w:r>
    </w:p>
    <w:p w14:paraId="0479DE04" w14:textId="77777777" w:rsidR="00861AE4" w:rsidRDefault="00861AE4" w:rsidP="00861AE4">
      <w:pPr>
        <w:pStyle w:val="Footer"/>
        <w:tabs>
          <w:tab w:val="center" w:pos="709"/>
        </w:tabs>
        <w:ind w:left="862"/>
        <w:rPr>
          <w:rFonts w:ascii="Calibri" w:hAnsi="Calibri" w:cs="Calibri"/>
          <w:i/>
          <w:color w:val="000000"/>
          <w:szCs w:val="22"/>
        </w:rPr>
      </w:pPr>
    </w:p>
    <w:p w14:paraId="5247006A" w14:textId="77777777" w:rsidR="00861AE4" w:rsidRDefault="00861AE4" w:rsidP="00861AE4">
      <w:pPr>
        <w:ind w:left="1760" w:hanging="1320"/>
      </w:pPr>
      <w:r>
        <w:rPr>
          <w:rFonts w:ascii="Calibri" w:hAnsi="Calibri" w:cs="Calibri"/>
          <w:b/>
          <w:i/>
          <w:color w:val="000000"/>
          <w:szCs w:val="22"/>
        </w:rPr>
        <w:t>1.  ____________________________________________________________________</w:t>
      </w:r>
    </w:p>
    <w:p w14:paraId="08E7CEDC" w14:textId="77777777" w:rsidR="00861AE4" w:rsidRDefault="00861AE4" w:rsidP="00861AE4">
      <w:pPr>
        <w:ind w:left="1760" w:hanging="1320"/>
      </w:pPr>
      <w:r>
        <w:rPr>
          <w:rFonts w:ascii="Calibri" w:eastAsia="Calibri" w:hAnsi="Calibri" w:cs="Calibri"/>
          <w:i/>
          <w:color w:val="000000"/>
          <w:szCs w:val="22"/>
        </w:rPr>
        <w:t xml:space="preserve">                                       </w:t>
      </w:r>
      <w:r>
        <w:rPr>
          <w:rFonts w:ascii="Calibri" w:hAnsi="Calibri" w:cs="Calibri"/>
          <w:i/>
          <w:color w:val="000000"/>
          <w:szCs w:val="22"/>
        </w:rPr>
        <w:t>(Ime i prezime administratora baze podataka)</w:t>
      </w:r>
    </w:p>
    <w:p w14:paraId="3FF77410" w14:textId="77777777" w:rsidR="00861AE4" w:rsidRDefault="00861AE4" w:rsidP="00861AE4">
      <w:pPr>
        <w:spacing w:before="120"/>
        <w:ind w:left="1760" w:hanging="1320"/>
        <w:rPr>
          <w:rFonts w:ascii="Calibri" w:hAnsi="Calibri" w:cs="Calibri"/>
          <w:i/>
          <w:color w:val="000000"/>
          <w:szCs w:val="22"/>
        </w:rPr>
      </w:pPr>
    </w:p>
    <w:p w14:paraId="132C4EC0" w14:textId="77777777" w:rsidR="00861AE4" w:rsidRDefault="00861AE4" w:rsidP="00861AE4">
      <w:r>
        <w:rPr>
          <w:rFonts w:ascii="Calibri" w:hAnsi="Calibri" w:cs="Calibri"/>
          <w:i/>
          <w:color w:val="000000"/>
          <w:szCs w:val="22"/>
        </w:rPr>
        <w:t>Ovoj izjavi pod I., II., III. i IV. prilažemo dokaze – isprave kojima dokazujemo obrazovanje i traženu kvalifikaciju navedenih osoba te životopise osoba.</w:t>
      </w:r>
    </w:p>
    <w:p w14:paraId="25D5D36C" w14:textId="77777777" w:rsidR="00861AE4" w:rsidRDefault="00861AE4" w:rsidP="00861AE4">
      <w:pPr>
        <w:rPr>
          <w:rFonts w:ascii="Calibri" w:hAnsi="Calibri" w:cs="Calibri"/>
          <w:i/>
          <w:color w:val="000000"/>
          <w:szCs w:val="22"/>
        </w:rPr>
      </w:pPr>
    </w:p>
    <w:p w14:paraId="171CAE81" w14:textId="77777777" w:rsidR="00861AE4" w:rsidRDefault="00861AE4" w:rsidP="00861AE4">
      <w:pPr>
        <w:rPr>
          <w:rFonts w:ascii="Calibri" w:hAnsi="Calibri" w:cs="Calibri"/>
          <w:i/>
          <w:color w:val="000000"/>
          <w:szCs w:val="22"/>
        </w:rPr>
      </w:pPr>
    </w:p>
    <w:p w14:paraId="425F3D4A" w14:textId="77777777" w:rsidR="00861AE4" w:rsidRDefault="00861AE4" w:rsidP="00861AE4">
      <w:r>
        <w:rPr>
          <w:rFonts w:ascii="Calibri" w:hAnsi="Calibri" w:cs="Calibri"/>
          <w:i/>
          <w:color w:val="000000"/>
          <w:szCs w:val="22"/>
        </w:rPr>
        <w:tab/>
      </w:r>
      <w:r>
        <w:rPr>
          <w:rFonts w:ascii="Calibri" w:hAnsi="Calibri" w:cs="Calibri"/>
          <w:i/>
          <w:color w:val="000000"/>
          <w:szCs w:val="22"/>
        </w:rPr>
        <w:tab/>
      </w:r>
      <w:r>
        <w:rPr>
          <w:rFonts w:ascii="Calibri" w:hAnsi="Calibri" w:cs="Calibri"/>
          <w:i/>
          <w:color w:val="000000"/>
          <w:szCs w:val="22"/>
        </w:rPr>
        <w:tab/>
      </w:r>
      <w:r>
        <w:rPr>
          <w:rFonts w:ascii="Calibri" w:hAnsi="Calibri" w:cs="Calibri"/>
          <w:i/>
          <w:color w:val="000000"/>
          <w:szCs w:val="22"/>
        </w:rPr>
        <w:tab/>
      </w:r>
      <w:r>
        <w:rPr>
          <w:rFonts w:ascii="Calibri" w:hAnsi="Calibri" w:cs="Calibri"/>
          <w:i/>
          <w:color w:val="000000"/>
          <w:szCs w:val="22"/>
        </w:rPr>
        <w:tab/>
      </w:r>
      <w:r>
        <w:rPr>
          <w:rFonts w:ascii="Calibri" w:hAnsi="Calibri" w:cs="Calibri"/>
          <w:i/>
          <w:color w:val="000000"/>
          <w:szCs w:val="22"/>
        </w:rPr>
        <w:tab/>
      </w:r>
      <w:r>
        <w:rPr>
          <w:rFonts w:ascii="Calibri" w:hAnsi="Calibri" w:cs="Calibri"/>
          <w:i/>
          <w:color w:val="000000"/>
          <w:szCs w:val="22"/>
        </w:rPr>
        <w:tab/>
      </w:r>
      <w:r>
        <w:rPr>
          <w:rFonts w:ascii="Calibri" w:hAnsi="Calibri" w:cs="Calibri"/>
          <w:i/>
          <w:color w:val="000000"/>
          <w:szCs w:val="22"/>
        </w:rPr>
        <w:tab/>
        <w:t xml:space="preserve">      </w:t>
      </w:r>
      <w:r>
        <w:rPr>
          <w:rFonts w:ascii="Calibri" w:hAnsi="Calibri" w:cs="Calibri"/>
          <w:b/>
          <w:i/>
          <w:color w:val="000000"/>
          <w:szCs w:val="22"/>
        </w:rPr>
        <w:t>Ponuditelj:</w:t>
      </w:r>
    </w:p>
    <w:p w14:paraId="5ABF2316" w14:textId="77777777" w:rsidR="00861AE4" w:rsidRDefault="00861AE4" w:rsidP="00861AE4">
      <w:pPr>
        <w:rPr>
          <w:rFonts w:ascii="Calibri" w:hAnsi="Calibri" w:cs="Calibri"/>
          <w:b/>
          <w:i/>
          <w:color w:val="000000"/>
          <w:szCs w:val="22"/>
        </w:rPr>
      </w:pPr>
    </w:p>
    <w:p w14:paraId="71B1EFB6" w14:textId="77777777" w:rsidR="00861AE4" w:rsidRDefault="00861AE4" w:rsidP="00861AE4">
      <w:r>
        <w:rPr>
          <w:rFonts w:ascii="Calibri" w:hAnsi="Calibri" w:cs="Calibri"/>
          <w:i/>
          <w:color w:val="000000"/>
          <w:szCs w:val="22"/>
        </w:rPr>
        <w:tab/>
      </w:r>
      <w:r>
        <w:rPr>
          <w:rFonts w:ascii="Calibri" w:hAnsi="Calibri" w:cs="Calibri"/>
          <w:i/>
          <w:color w:val="000000"/>
          <w:szCs w:val="22"/>
        </w:rPr>
        <w:tab/>
      </w:r>
      <w:r>
        <w:rPr>
          <w:rFonts w:ascii="Calibri" w:hAnsi="Calibri" w:cs="Calibri"/>
          <w:i/>
          <w:color w:val="000000"/>
          <w:szCs w:val="22"/>
        </w:rPr>
        <w:tab/>
      </w:r>
      <w:r>
        <w:rPr>
          <w:rFonts w:ascii="Calibri" w:hAnsi="Calibri" w:cs="Calibri"/>
          <w:i/>
          <w:color w:val="000000"/>
          <w:szCs w:val="22"/>
        </w:rPr>
        <w:tab/>
      </w:r>
      <w:r>
        <w:rPr>
          <w:rFonts w:ascii="Calibri" w:hAnsi="Calibri" w:cs="Calibri"/>
          <w:i/>
          <w:color w:val="000000"/>
          <w:szCs w:val="22"/>
        </w:rPr>
        <w:tab/>
      </w:r>
      <w:r>
        <w:rPr>
          <w:rFonts w:ascii="Calibri" w:hAnsi="Calibri" w:cs="Calibri"/>
          <w:i/>
          <w:color w:val="000000"/>
          <w:szCs w:val="22"/>
        </w:rPr>
        <w:tab/>
        <w:t xml:space="preserve">    ___________________________________</w:t>
      </w:r>
    </w:p>
    <w:p w14:paraId="52460876" w14:textId="77777777" w:rsidR="00861AE4" w:rsidRDefault="00861AE4" w:rsidP="00861AE4">
      <w:pPr>
        <w:pStyle w:val="BodyText"/>
        <w:ind w:left="3600"/>
      </w:pPr>
      <w:r>
        <w:rPr>
          <w:rFonts w:ascii="Calibri" w:hAnsi="Calibri" w:cs="Calibri"/>
          <w:color w:val="000000"/>
          <w:szCs w:val="22"/>
        </w:rPr>
        <w:t>M.P.                   (Ovlaštena osoba ponuditelja)*</w:t>
      </w:r>
    </w:p>
    <w:p w14:paraId="63BF6DB5" w14:textId="77777777" w:rsidR="00861AE4" w:rsidRDefault="00861AE4" w:rsidP="00861AE4">
      <w:pPr>
        <w:pStyle w:val="Footer"/>
        <w:rPr>
          <w:rFonts w:ascii="Calibri" w:hAnsi="Calibri" w:cs="Calibri"/>
          <w:i/>
          <w:color w:val="000000"/>
          <w:szCs w:val="22"/>
        </w:rPr>
      </w:pPr>
    </w:p>
    <w:p w14:paraId="41E0A699" w14:textId="77777777" w:rsidR="00861AE4" w:rsidRDefault="00861AE4" w:rsidP="00861AE4">
      <w:pPr>
        <w:pStyle w:val="Footer"/>
      </w:pPr>
      <w:r>
        <w:rPr>
          <w:rFonts w:ascii="Calibri" w:hAnsi="Calibri" w:cs="Calibri"/>
          <w:i/>
          <w:color w:val="000000"/>
          <w:szCs w:val="22"/>
        </w:rPr>
        <w:t>U ______________________, ____________. godine</w:t>
      </w:r>
    </w:p>
    <w:p w14:paraId="6264205C" w14:textId="77777777" w:rsidR="00861AE4" w:rsidRDefault="00861AE4" w:rsidP="00861AE4">
      <w:pPr>
        <w:pStyle w:val="Footer"/>
        <w:rPr>
          <w:rFonts w:ascii="Calibri" w:hAnsi="Calibri" w:cs="Calibri"/>
          <w:i/>
          <w:color w:val="000000"/>
          <w:szCs w:val="22"/>
        </w:rPr>
      </w:pPr>
    </w:p>
    <w:p w14:paraId="363A4F07" w14:textId="77777777" w:rsidR="00861AE4" w:rsidRDefault="00861AE4" w:rsidP="00861AE4">
      <w:pPr>
        <w:pStyle w:val="Header"/>
      </w:pPr>
      <w:r>
        <w:rPr>
          <w:rFonts w:ascii="Calibri" w:hAnsi="Calibri" w:cs="Calibri"/>
          <w:i/>
          <w:color w:val="000000"/>
          <w:szCs w:val="22"/>
        </w:rPr>
        <w:t>*upisati ime, prezime i funkciju ovlaštene osobe ponuditelja</w:t>
      </w:r>
    </w:p>
    <w:p w14:paraId="499176C1" w14:textId="77777777" w:rsidR="00EE783C" w:rsidRDefault="00EE783C" w:rsidP="00460443">
      <w:pPr>
        <w:rPr>
          <w:b/>
          <w:i/>
        </w:rPr>
      </w:pPr>
    </w:p>
    <w:p w14:paraId="0A95837D" w14:textId="77777777" w:rsidR="00861AE4" w:rsidRDefault="00861AE4" w:rsidP="00460443">
      <w:pPr>
        <w:rPr>
          <w:b/>
          <w:i/>
        </w:rPr>
      </w:pPr>
    </w:p>
    <w:p w14:paraId="24E1F900" w14:textId="77777777" w:rsidR="00861AE4" w:rsidRDefault="00861AE4" w:rsidP="00460443">
      <w:pPr>
        <w:rPr>
          <w:b/>
          <w:i/>
        </w:rPr>
      </w:pPr>
    </w:p>
    <w:p w14:paraId="0C1A3D62" w14:textId="77777777" w:rsidR="00861AE4" w:rsidRDefault="00861AE4" w:rsidP="00460443">
      <w:pPr>
        <w:rPr>
          <w:b/>
          <w:i/>
        </w:rPr>
      </w:pPr>
    </w:p>
    <w:p w14:paraId="65B19DE9" w14:textId="77777777" w:rsidR="00861AE4" w:rsidRDefault="00861AE4" w:rsidP="00460443">
      <w:pPr>
        <w:rPr>
          <w:b/>
          <w:i/>
        </w:rPr>
      </w:pPr>
    </w:p>
    <w:p w14:paraId="6A03CE28" w14:textId="5E4F70AB" w:rsidR="00861AE4" w:rsidRPr="00861AE4" w:rsidRDefault="00861AE4" w:rsidP="00460443">
      <w:pPr>
        <w:rPr>
          <w:rFonts w:ascii="Calibri Light" w:hAnsi="Calibri Light" w:cs="Calibri Light"/>
          <w:b/>
          <w:sz w:val="24"/>
          <w:szCs w:val="24"/>
        </w:rPr>
      </w:pPr>
      <w:r w:rsidRPr="00861AE4">
        <w:rPr>
          <w:rFonts w:ascii="Calibri Light" w:hAnsi="Calibri Light" w:cs="Calibri Light"/>
          <w:b/>
          <w:sz w:val="24"/>
          <w:szCs w:val="24"/>
        </w:rPr>
        <w:t>PRILOG 4. - TROŠKOVNIK</w:t>
      </w:r>
    </w:p>
    <w:p w14:paraId="1D590E7A" w14:textId="77777777" w:rsidR="00861AE4" w:rsidRDefault="00861AE4" w:rsidP="00861AE4">
      <w:pPr>
        <w:tabs>
          <w:tab w:val="left" w:pos="426"/>
        </w:tabs>
        <w:rPr>
          <w:rFonts w:ascii="Calibri" w:hAnsi="Calibri" w:cs="Calibri"/>
          <w:bCs/>
          <w:i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68"/>
        <w:gridCol w:w="2017"/>
        <w:gridCol w:w="312"/>
        <w:gridCol w:w="1276"/>
        <w:gridCol w:w="2098"/>
        <w:gridCol w:w="2571"/>
      </w:tblGrid>
      <w:tr w:rsidR="00861AE4" w14:paraId="0D1CE59E" w14:textId="77777777" w:rsidTr="007225C7">
        <w:trPr>
          <w:trHeight w:val="759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2786" w14:textId="77777777" w:rsidR="00861AE4" w:rsidRPr="00861AE4" w:rsidRDefault="00861AE4" w:rsidP="007225C7">
            <w:r w:rsidRPr="00861AE4">
              <w:rPr>
                <w:rFonts w:ascii="Calibri" w:hAnsi="Calibri" w:cs="Calibri"/>
                <w:b/>
              </w:rPr>
              <w:t>Naziv aktivnosti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2B47" w14:textId="77777777" w:rsidR="00861AE4" w:rsidRPr="00861AE4" w:rsidRDefault="00861AE4" w:rsidP="007225C7">
            <w:pPr>
              <w:snapToGrid w:val="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1656" w14:textId="77777777" w:rsidR="00861AE4" w:rsidRPr="00861AE4" w:rsidRDefault="00861AE4" w:rsidP="007225C7">
            <w:pPr>
              <w:jc w:val="center"/>
            </w:pPr>
            <w:r w:rsidRPr="00861AE4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CF62" w14:textId="77777777" w:rsidR="00861AE4" w:rsidRPr="00861AE4" w:rsidRDefault="00861AE4" w:rsidP="007225C7">
            <w:pPr>
              <w:jc w:val="center"/>
            </w:pPr>
            <w:r w:rsidRPr="00861AE4">
              <w:rPr>
                <w:rFonts w:ascii="Calibri" w:hAnsi="Calibri" w:cs="Calibri"/>
                <w:b/>
              </w:rPr>
              <w:t>Jed. cijena (bez PDV)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E367" w14:textId="77777777" w:rsidR="00861AE4" w:rsidRPr="00861AE4" w:rsidRDefault="00861AE4" w:rsidP="007225C7">
            <w:pPr>
              <w:jc w:val="center"/>
            </w:pPr>
            <w:r w:rsidRPr="00861AE4">
              <w:rPr>
                <w:rFonts w:ascii="Calibri" w:hAnsi="Calibri" w:cs="Calibri"/>
                <w:b/>
              </w:rPr>
              <w:t>Cijena aktivnosti</w:t>
            </w:r>
          </w:p>
          <w:p w14:paraId="2D8CC98D" w14:textId="77777777" w:rsidR="00861AE4" w:rsidRPr="00861AE4" w:rsidRDefault="00861AE4" w:rsidP="007225C7">
            <w:pPr>
              <w:jc w:val="center"/>
            </w:pPr>
            <w:r w:rsidRPr="00861AE4">
              <w:rPr>
                <w:rFonts w:ascii="Calibri" w:hAnsi="Calibri" w:cs="Calibri"/>
                <w:b/>
              </w:rPr>
              <w:t>(1)*(2)</w:t>
            </w:r>
          </w:p>
        </w:tc>
      </w:tr>
      <w:tr w:rsidR="00861AE4" w14:paraId="14681EC0" w14:textId="77777777" w:rsidTr="007225C7">
        <w:trPr>
          <w:trHeight w:val="358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8523" w14:textId="77777777" w:rsidR="00861AE4" w:rsidRPr="00861AE4" w:rsidRDefault="00861AE4" w:rsidP="007225C7">
            <w:pPr>
              <w:snapToGrid w:val="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6608" w14:textId="77777777" w:rsidR="00861AE4" w:rsidRPr="00861AE4" w:rsidRDefault="00861AE4" w:rsidP="007225C7">
            <w:pPr>
              <w:snapToGrid w:val="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2457" w14:textId="77777777" w:rsidR="00861AE4" w:rsidRPr="00861AE4" w:rsidRDefault="00861AE4" w:rsidP="007225C7">
            <w:pPr>
              <w:jc w:val="center"/>
            </w:pPr>
            <w:r w:rsidRPr="00861AE4"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D281" w14:textId="77777777" w:rsidR="00861AE4" w:rsidRPr="00861AE4" w:rsidRDefault="00861AE4" w:rsidP="007225C7">
            <w:pPr>
              <w:jc w:val="center"/>
            </w:pPr>
            <w:r w:rsidRPr="00861AE4">
              <w:rPr>
                <w:rFonts w:ascii="Calibri" w:hAnsi="Calibri" w:cs="Calibri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81D9" w14:textId="77777777" w:rsidR="00861AE4" w:rsidRPr="00861AE4" w:rsidRDefault="00861AE4" w:rsidP="007225C7">
            <w:pPr>
              <w:jc w:val="center"/>
            </w:pPr>
            <w:r w:rsidRPr="00861AE4">
              <w:rPr>
                <w:rFonts w:ascii="Calibri" w:hAnsi="Calibri" w:cs="Calibri"/>
                <w:szCs w:val="22"/>
              </w:rPr>
              <w:t>3</w:t>
            </w:r>
          </w:p>
        </w:tc>
      </w:tr>
      <w:tr w:rsidR="00861AE4" w14:paraId="47247A63" w14:textId="77777777" w:rsidTr="007225C7">
        <w:trPr>
          <w:trHeight w:val="619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7913" w14:textId="77777777" w:rsidR="00861AE4" w:rsidRPr="00861AE4" w:rsidRDefault="00861AE4" w:rsidP="007225C7">
            <w:r w:rsidRPr="00861AE4">
              <w:rPr>
                <w:rFonts w:ascii="Calibri" w:hAnsi="Calibri" w:cs="Calibri"/>
                <w:color w:val="000000"/>
              </w:rPr>
              <w:t>Sustav Socijalne skrbi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B91F" w14:textId="77777777" w:rsidR="00861AE4" w:rsidRPr="00861AE4" w:rsidRDefault="00861AE4" w:rsidP="007225C7">
            <w:pPr>
              <w:snapToGrid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D7C4" w14:textId="77777777" w:rsidR="00861AE4" w:rsidRPr="00861AE4" w:rsidRDefault="00861AE4" w:rsidP="007225C7">
            <w:pPr>
              <w:jc w:val="center"/>
            </w:pPr>
            <w:r w:rsidRPr="00861AE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5DA3" w14:textId="77777777" w:rsidR="00861AE4" w:rsidRPr="00861AE4" w:rsidRDefault="00861AE4" w:rsidP="007225C7">
            <w:pPr>
              <w:snapToGrid w:val="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EB30" w14:textId="77777777" w:rsidR="00861AE4" w:rsidRPr="00861AE4" w:rsidRDefault="00861AE4" w:rsidP="007225C7">
            <w:pPr>
              <w:snapToGrid w:val="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61AE4" w14:paraId="01468400" w14:textId="77777777" w:rsidTr="007225C7">
        <w:trPr>
          <w:trHeight w:val="61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FBA9" w14:textId="77777777" w:rsidR="00861AE4" w:rsidRPr="00861AE4" w:rsidRDefault="00861AE4" w:rsidP="007225C7">
            <w:pPr>
              <w:snapToGrid w:val="0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581C" w14:textId="77777777" w:rsidR="00861AE4" w:rsidRPr="00861AE4" w:rsidRDefault="00861AE4" w:rsidP="007225C7">
            <w:r w:rsidRPr="00861AE4">
              <w:rPr>
                <w:rFonts w:ascii="Calibri" w:hAnsi="Calibri" w:cs="Calibri"/>
                <w:b/>
              </w:rPr>
              <w:t>UKUPNO (bez PDV)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2295" w14:textId="77777777" w:rsidR="00861AE4" w:rsidRPr="00861AE4" w:rsidRDefault="00861AE4" w:rsidP="007225C7">
            <w:pPr>
              <w:snapToGrid w:val="0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61AE4" w14:paraId="690ABDCB" w14:textId="77777777" w:rsidTr="007225C7">
        <w:trPr>
          <w:trHeight w:val="61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ADA0" w14:textId="77777777" w:rsidR="00861AE4" w:rsidRPr="00861AE4" w:rsidRDefault="00861AE4" w:rsidP="007225C7">
            <w:pPr>
              <w:snapToGrid w:val="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7A63" w14:textId="77777777" w:rsidR="00861AE4" w:rsidRPr="00861AE4" w:rsidRDefault="00861AE4" w:rsidP="007225C7">
            <w:r w:rsidRPr="00861AE4">
              <w:rPr>
                <w:rFonts w:ascii="Calibri" w:hAnsi="Calibri" w:cs="Calibri"/>
                <w:b/>
              </w:rPr>
              <w:t>PDV (25%)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1432" w14:textId="77777777" w:rsidR="00861AE4" w:rsidRPr="00861AE4" w:rsidRDefault="00861AE4" w:rsidP="007225C7">
            <w:pPr>
              <w:snapToGrid w:val="0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61AE4" w14:paraId="73561E56" w14:textId="77777777" w:rsidTr="007225C7">
        <w:trPr>
          <w:trHeight w:val="61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09DC" w14:textId="77777777" w:rsidR="00861AE4" w:rsidRPr="00861AE4" w:rsidRDefault="00861AE4" w:rsidP="007225C7">
            <w:pPr>
              <w:snapToGrid w:val="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1317" w14:textId="77777777" w:rsidR="00861AE4" w:rsidRPr="00861AE4" w:rsidRDefault="00861AE4" w:rsidP="007225C7">
            <w:r w:rsidRPr="00861AE4">
              <w:rPr>
                <w:rFonts w:ascii="Calibri" w:hAnsi="Calibri" w:cs="Calibri"/>
                <w:b/>
              </w:rPr>
              <w:t>SVEUKUPNO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2ED8" w14:textId="77777777" w:rsidR="00861AE4" w:rsidRPr="00861AE4" w:rsidRDefault="00861AE4" w:rsidP="007225C7">
            <w:pPr>
              <w:snapToGrid w:val="0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61AE4" w14:paraId="3CBF539C" w14:textId="77777777" w:rsidTr="007225C7">
        <w:trPr>
          <w:trHeight w:val="619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AB79" w14:textId="77777777" w:rsidR="00861AE4" w:rsidRPr="00861AE4" w:rsidRDefault="00861AE4" w:rsidP="007225C7">
            <w:pPr>
              <w:snapToGrid w:val="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7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1FE4" w14:textId="77777777" w:rsidR="00861AE4" w:rsidRPr="00861AE4" w:rsidRDefault="00861AE4" w:rsidP="007225C7">
            <w:r w:rsidRPr="00861AE4">
              <w:rPr>
                <w:rFonts w:ascii="Calibri" w:hAnsi="Calibri" w:cs="Calibri"/>
                <w:b/>
              </w:rPr>
              <w:t>Mjeseci održavanja u jamstvenom roku  (0, 3, 6, 9, 12)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4CFD" w14:textId="77777777" w:rsidR="00861AE4" w:rsidRPr="00861AE4" w:rsidRDefault="00861AE4" w:rsidP="007225C7">
            <w:pPr>
              <w:snapToGrid w:val="0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12F76F60" w14:textId="77777777" w:rsidR="00861AE4" w:rsidRDefault="00861AE4" w:rsidP="00861AE4">
      <w:pPr>
        <w:spacing w:line="360" w:lineRule="auto"/>
        <w:rPr>
          <w:rFonts w:ascii="Calibri" w:hAnsi="Calibri" w:cs="Calibri"/>
          <w:bCs/>
          <w:i/>
          <w:szCs w:val="22"/>
        </w:rPr>
      </w:pPr>
    </w:p>
    <w:p w14:paraId="2F08BE8E" w14:textId="77777777" w:rsidR="00861AE4" w:rsidRDefault="00861AE4" w:rsidP="00460443">
      <w:pPr>
        <w:rPr>
          <w:b/>
          <w:i/>
        </w:rPr>
      </w:pPr>
    </w:p>
    <w:p w14:paraId="7D83283F" w14:textId="77777777" w:rsidR="00861AE4" w:rsidRDefault="00861AE4" w:rsidP="00460443">
      <w:pPr>
        <w:rPr>
          <w:b/>
          <w:i/>
        </w:rPr>
      </w:pPr>
    </w:p>
    <w:p w14:paraId="2BABF0D9" w14:textId="77777777" w:rsidR="00861AE4" w:rsidRDefault="00861AE4" w:rsidP="00460443">
      <w:pPr>
        <w:rPr>
          <w:b/>
          <w:i/>
        </w:rPr>
      </w:pPr>
    </w:p>
    <w:p w14:paraId="7E438753" w14:textId="77777777" w:rsidR="00861AE4" w:rsidRDefault="00861AE4" w:rsidP="00460443">
      <w:pPr>
        <w:rPr>
          <w:b/>
          <w:i/>
        </w:rPr>
      </w:pPr>
    </w:p>
    <w:p w14:paraId="7FAB7AD4" w14:textId="77777777" w:rsidR="00861AE4" w:rsidRDefault="00861AE4" w:rsidP="00460443">
      <w:pPr>
        <w:rPr>
          <w:b/>
          <w:i/>
        </w:rPr>
      </w:pPr>
    </w:p>
    <w:p w14:paraId="709404A2" w14:textId="77777777" w:rsidR="00861AE4" w:rsidRDefault="00861AE4" w:rsidP="00460443">
      <w:pPr>
        <w:rPr>
          <w:b/>
          <w:i/>
        </w:rPr>
      </w:pPr>
    </w:p>
    <w:p w14:paraId="7982B129" w14:textId="77777777" w:rsidR="00861AE4" w:rsidRDefault="00861AE4" w:rsidP="00460443">
      <w:pPr>
        <w:rPr>
          <w:b/>
          <w:i/>
        </w:rPr>
      </w:pPr>
    </w:p>
    <w:p w14:paraId="25D36AE8" w14:textId="77777777" w:rsidR="00861AE4" w:rsidRDefault="00861AE4" w:rsidP="00460443">
      <w:pPr>
        <w:rPr>
          <w:b/>
          <w:i/>
        </w:rPr>
      </w:pPr>
    </w:p>
    <w:p w14:paraId="3AB9073F" w14:textId="77777777" w:rsidR="00861AE4" w:rsidRDefault="00861AE4" w:rsidP="00460443">
      <w:pPr>
        <w:rPr>
          <w:b/>
          <w:i/>
        </w:rPr>
      </w:pPr>
    </w:p>
    <w:p w14:paraId="5FDE9284" w14:textId="77777777" w:rsidR="00861AE4" w:rsidRDefault="00861AE4" w:rsidP="00460443">
      <w:pPr>
        <w:rPr>
          <w:b/>
          <w:i/>
        </w:rPr>
      </w:pPr>
    </w:p>
    <w:p w14:paraId="78A7AC9D" w14:textId="77777777" w:rsidR="00861AE4" w:rsidRDefault="00861AE4" w:rsidP="00460443">
      <w:pPr>
        <w:rPr>
          <w:b/>
          <w:i/>
        </w:rPr>
      </w:pPr>
    </w:p>
    <w:p w14:paraId="5395FAFF" w14:textId="77777777" w:rsidR="00861AE4" w:rsidRDefault="00861AE4" w:rsidP="00460443">
      <w:pPr>
        <w:rPr>
          <w:b/>
          <w:i/>
        </w:rPr>
      </w:pPr>
    </w:p>
    <w:p w14:paraId="3BCADB22" w14:textId="77777777" w:rsidR="00861AE4" w:rsidRDefault="00861AE4" w:rsidP="00460443">
      <w:pPr>
        <w:rPr>
          <w:b/>
          <w:i/>
        </w:rPr>
      </w:pPr>
    </w:p>
    <w:p w14:paraId="704580AA" w14:textId="77777777" w:rsidR="00861AE4" w:rsidRDefault="00861AE4" w:rsidP="00460443">
      <w:pPr>
        <w:rPr>
          <w:b/>
          <w:i/>
        </w:rPr>
      </w:pPr>
    </w:p>
    <w:p w14:paraId="3565E761" w14:textId="77777777" w:rsidR="00861AE4" w:rsidRDefault="00861AE4" w:rsidP="00460443">
      <w:pPr>
        <w:rPr>
          <w:b/>
          <w:i/>
        </w:rPr>
      </w:pPr>
    </w:p>
    <w:p w14:paraId="216A4430" w14:textId="77777777" w:rsidR="00861AE4" w:rsidRDefault="00861AE4" w:rsidP="00460443">
      <w:pPr>
        <w:rPr>
          <w:b/>
          <w:i/>
        </w:rPr>
      </w:pPr>
    </w:p>
    <w:p w14:paraId="04C6B803" w14:textId="77777777" w:rsidR="00861AE4" w:rsidRDefault="00861AE4" w:rsidP="00460443">
      <w:pPr>
        <w:rPr>
          <w:b/>
          <w:i/>
        </w:rPr>
      </w:pPr>
    </w:p>
    <w:p w14:paraId="568E0502" w14:textId="77777777" w:rsidR="00861AE4" w:rsidRDefault="00861AE4" w:rsidP="00460443">
      <w:pPr>
        <w:rPr>
          <w:b/>
          <w:i/>
        </w:rPr>
      </w:pPr>
    </w:p>
    <w:p w14:paraId="2163073A" w14:textId="77777777" w:rsidR="00861AE4" w:rsidRDefault="00861AE4" w:rsidP="00460443">
      <w:pPr>
        <w:rPr>
          <w:b/>
          <w:i/>
        </w:rPr>
      </w:pPr>
    </w:p>
    <w:p w14:paraId="6F190C51" w14:textId="77777777" w:rsidR="00861AE4" w:rsidRDefault="00861AE4" w:rsidP="00460443">
      <w:pPr>
        <w:rPr>
          <w:b/>
          <w:i/>
        </w:rPr>
      </w:pPr>
    </w:p>
    <w:p w14:paraId="2EFA6DDF" w14:textId="77777777" w:rsidR="00861AE4" w:rsidRDefault="00861AE4" w:rsidP="00460443">
      <w:pPr>
        <w:rPr>
          <w:b/>
          <w:i/>
        </w:rPr>
      </w:pPr>
    </w:p>
    <w:p w14:paraId="5855D3F6" w14:textId="77777777" w:rsidR="00861AE4" w:rsidRDefault="00861AE4" w:rsidP="00460443">
      <w:pPr>
        <w:rPr>
          <w:b/>
          <w:i/>
        </w:rPr>
      </w:pPr>
    </w:p>
    <w:p w14:paraId="6FB156F0" w14:textId="77777777" w:rsidR="00861AE4" w:rsidRDefault="00861AE4" w:rsidP="00460443">
      <w:pPr>
        <w:rPr>
          <w:b/>
          <w:i/>
        </w:rPr>
      </w:pPr>
    </w:p>
    <w:p w14:paraId="01611579" w14:textId="77777777" w:rsidR="00861AE4" w:rsidRDefault="00861AE4" w:rsidP="00460443">
      <w:pPr>
        <w:rPr>
          <w:b/>
          <w:i/>
        </w:rPr>
      </w:pPr>
    </w:p>
    <w:p w14:paraId="0481862C" w14:textId="77777777" w:rsidR="00861AE4" w:rsidRDefault="00861AE4" w:rsidP="00460443">
      <w:pPr>
        <w:rPr>
          <w:b/>
          <w:i/>
        </w:rPr>
      </w:pPr>
    </w:p>
    <w:p w14:paraId="7804F6D6" w14:textId="77777777" w:rsidR="00861AE4" w:rsidRDefault="00861AE4" w:rsidP="00460443">
      <w:pPr>
        <w:rPr>
          <w:b/>
          <w:i/>
        </w:rPr>
      </w:pPr>
    </w:p>
    <w:p w14:paraId="717E658F" w14:textId="77777777" w:rsidR="00861AE4" w:rsidRDefault="00861AE4" w:rsidP="00460443">
      <w:pPr>
        <w:rPr>
          <w:b/>
          <w:i/>
        </w:rPr>
      </w:pPr>
    </w:p>
    <w:p w14:paraId="190B1C9B" w14:textId="77777777" w:rsidR="00861AE4" w:rsidRDefault="00861AE4" w:rsidP="00460443">
      <w:pPr>
        <w:rPr>
          <w:b/>
          <w:i/>
        </w:rPr>
      </w:pPr>
    </w:p>
    <w:p w14:paraId="5A55314F" w14:textId="77777777" w:rsidR="00861AE4" w:rsidRDefault="00861AE4" w:rsidP="00460443">
      <w:pPr>
        <w:rPr>
          <w:b/>
          <w:i/>
        </w:rPr>
      </w:pPr>
    </w:p>
    <w:p w14:paraId="341664AA" w14:textId="77777777" w:rsidR="00861AE4" w:rsidRDefault="00861AE4" w:rsidP="00460443">
      <w:pPr>
        <w:rPr>
          <w:b/>
          <w:i/>
        </w:rPr>
      </w:pPr>
    </w:p>
    <w:p w14:paraId="14707358" w14:textId="70449C45" w:rsidR="00861AE4" w:rsidRPr="00861AE4" w:rsidRDefault="00861AE4" w:rsidP="00861AE4">
      <w:pPr>
        <w:shd w:val="clear" w:color="auto" w:fill="FFFFFF"/>
        <w:spacing w:before="280" w:after="280"/>
        <w:rPr>
          <w:rFonts w:ascii="Calibri" w:hAnsi="Calibri" w:cs="Calibri"/>
          <w:color w:val="000000"/>
          <w:szCs w:val="22"/>
        </w:rPr>
      </w:pPr>
      <w:r>
        <w:rPr>
          <w:noProof/>
          <w:lang w:eastAsia="hr-HR"/>
        </w:rPr>
        <w:lastRenderedPageBreak/>
        <w:drawing>
          <wp:inline distT="0" distB="0" distL="0" distR="0" wp14:anchorId="00BD916D" wp14:editId="5CD65E93">
            <wp:extent cx="6043295" cy="8515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6" r="-9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8515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CA4A" w14:textId="132BFA95" w:rsidR="00861AE4" w:rsidRPr="00861AE4" w:rsidRDefault="00861AE4" w:rsidP="00861AE4">
      <w:pPr>
        <w:shd w:val="clear" w:color="auto" w:fill="FFFFFF"/>
        <w:spacing w:before="280" w:after="280"/>
        <w:rPr>
          <w:rFonts w:ascii="Calibri" w:hAnsi="Calibri" w:cs="Calibri"/>
          <w:color w:val="000000"/>
          <w:szCs w:val="22"/>
        </w:rPr>
      </w:pPr>
      <w:r>
        <w:rPr>
          <w:rFonts w:eastAsia="Arial"/>
          <w:lang w:eastAsia="hr-HR"/>
        </w:rPr>
        <w:lastRenderedPageBreak/>
        <w:t xml:space="preserve"> </w:t>
      </w:r>
      <w:r>
        <w:rPr>
          <w:noProof/>
          <w:lang w:eastAsia="hr-HR"/>
        </w:rPr>
        <w:drawing>
          <wp:inline distT="0" distB="0" distL="0" distR="0" wp14:anchorId="0380A585" wp14:editId="430FAFD3">
            <wp:extent cx="6003290" cy="8444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6" r="-9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8444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AE4" w:rsidRPr="00861AE4" w:rsidSect="004D52C7">
      <w:headerReference w:type="default" r:id="rId14"/>
      <w:footerReference w:type="default" r:id="rId15"/>
      <w:headerReference w:type="first" r:id="rId16"/>
      <w:pgSz w:w="12242" w:h="15842" w:code="1"/>
      <w:pgMar w:top="1134" w:right="851" w:bottom="1134" w:left="1418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64093" w14:textId="77777777" w:rsidR="00256005" w:rsidRDefault="00256005">
      <w:r>
        <w:separator/>
      </w:r>
    </w:p>
  </w:endnote>
  <w:endnote w:type="continuationSeparator" w:id="0">
    <w:p w14:paraId="486B6F11" w14:textId="77777777" w:rsidR="00256005" w:rsidRDefault="0025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7344" w14:textId="77777777" w:rsidR="003710E2" w:rsidRPr="00CD7BDC" w:rsidRDefault="003710E2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8D2794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8D2794">
      <w:rPr>
        <w:noProof/>
        <w:color w:val="808080" w:themeColor="background1" w:themeShade="80"/>
        <w:sz w:val="24"/>
        <w:szCs w:val="24"/>
      </w:rPr>
      <w:t>8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3710E2" w:rsidRPr="00CD7BDC" w:rsidRDefault="003710E2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8D2794">
      <w:rPr>
        <w:noProof/>
        <w:color w:val="808080" w:themeColor="background1" w:themeShade="80"/>
        <w:sz w:val="24"/>
        <w:szCs w:val="24"/>
      </w:rPr>
      <w:t>8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8D2794">
      <w:rPr>
        <w:noProof/>
        <w:color w:val="808080" w:themeColor="background1" w:themeShade="80"/>
        <w:sz w:val="24"/>
        <w:szCs w:val="24"/>
      </w:rPr>
      <w:t>8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4916A" w14:textId="77777777" w:rsidR="00256005" w:rsidRDefault="00256005">
      <w:r>
        <w:separator/>
      </w:r>
    </w:p>
  </w:footnote>
  <w:footnote w:type="continuationSeparator" w:id="0">
    <w:p w14:paraId="4EF4AF84" w14:textId="77777777" w:rsidR="00256005" w:rsidRDefault="00256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C084" w14:textId="77777777" w:rsidR="003710E2" w:rsidRDefault="003710E2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7D042E63" w14:textId="234EBAB7" w:rsidR="003710E2" w:rsidRPr="00C005E2" w:rsidRDefault="003710E2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C005E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Uslug</w:t>
    </w:r>
    <w:r w:rsidR="00A71DD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e</w:t>
    </w:r>
    <w:r w:rsidRPr="00C005E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 izgradnje informacijskog sustava </w:t>
    </w:r>
    <w:r w:rsidR="00A71DD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S</w:t>
    </w:r>
    <w:r w:rsidRPr="00C005E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ocijalne skrbi Grada Rijeke</w:t>
    </w:r>
    <w:r w:rsidRPr="00C005E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C005E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  <w:t xml:space="preserve">               </w:t>
    </w:r>
    <w:r w:rsidRPr="00C005E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  <w:t xml:space="preserve"> </w:t>
    </w:r>
    <w:r w:rsidRPr="00C005E2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11-00-14/2022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FB34C" w14:textId="77777777" w:rsidR="003710E2" w:rsidRPr="005B2F3E" w:rsidRDefault="003710E2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32E4832" w14:textId="77777777" w:rsidR="003710E2" w:rsidRDefault="003710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D40A6" w14:textId="29F0811A" w:rsidR="003710E2" w:rsidRPr="00CD7BDC" w:rsidRDefault="00861AE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Usluga izgradnje sustava socijalne skrbi Grada Rijeke</w:t>
    </w:r>
    <w:r w:rsidR="003710E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  <w:t>a</w:t>
    </w:r>
    <w:r w:rsidR="003710E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3710E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3710E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  <w:t xml:space="preserve">           </w:t>
    </w:r>
    <w:r w:rsidR="003710E2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14/2022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3710E2" w:rsidRPr="005B2F3E" w:rsidRDefault="003710E2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3710E2" w:rsidRDefault="003710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color w:val="000000"/>
        <w:szCs w:val="22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Cs w:val="22"/>
        <w:lang w:eastAsia="zh-CN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i w:val="0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22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Cs w:val="22"/>
        <w:lang w:eastAsia="zh-CN"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</w:abstractNum>
  <w:abstractNum w:abstractNumId="12" w15:restartNumberingAfterBreak="0">
    <w:nsid w:val="04B12CC6"/>
    <w:multiLevelType w:val="hybridMultilevel"/>
    <w:tmpl w:val="D7EAEE36"/>
    <w:lvl w:ilvl="0" w:tplc="041A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0DCE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77682"/>
    <w:multiLevelType w:val="hybridMultilevel"/>
    <w:tmpl w:val="56B01960"/>
    <w:lvl w:ilvl="0" w:tplc="2FFC53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F5F63"/>
    <w:multiLevelType w:val="hybridMultilevel"/>
    <w:tmpl w:val="4D005A8C"/>
    <w:lvl w:ilvl="0" w:tplc="38D4876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7953DE"/>
    <w:multiLevelType w:val="hybridMultilevel"/>
    <w:tmpl w:val="7F66075A"/>
    <w:lvl w:ilvl="0" w:tplc="2FFC53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3209"/>
    <w:multiLevelType w:val="hybridMultilevel"/>
    <w:tmpl w:val="D02E0E04"/>
    <w:lvl w:ilvl="0" w:tplc="38D4876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E0FDA"/>
    <w:multiLevelType w:val="multilevel"/>
    <w:tmpl w:val="A83ECD86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38532A"/>
    <w:multiLevelType w:val="hybridMultilevel"/>
    <w:tmpl w:val="88325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9003C"/>
    <w:multiLevelType w:val="hybridMultilevel"/>
    <w:tmpl w:val="5EDA616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31760C"/>
    <w:multiLevelType w:val="hybridMultilevel"/>
    <w:tmpl w:val="636C8794"/>
    <w:lvl w:ilvl="0" w:tplc="041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E37D3"/>
    <w:multiLevelType w:val="hybridMultilevel"/>
    <w:tmpl w:val="4C12C87E"/>
    <w:lvl w:ilvl="0" w:tplc="2FFC53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95B5F"/>
    <w:multiLevelType w:val="hybridMultilevel"/>
    <w:tmpl w:val="0F266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14559"/>
    <w:multiLevelType w:val="hybridMultilevel"/>
    <w:tmpl w:val="30A4837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C56238"/>
    <w:multiLevelType w:val="hybridMultilevel"/>
    <w:tmpl w:val="9B6852D4"/>
    <w:lvl w:ilvl="0" w:tplc="38D4876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C3C643E"/>
    <w:multiLevelType w:val="hybridMultilevel"/>
    <w:tmpl w:val="3C6693B4"/>
    <w:lvl w:ilvl="0" w:tplc="041A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0DCE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16"/>
  </w:num>
  <w:num w:numId="4">
    <w:abstractNumId w:val="31"/>
  </w:num>
  <w:num w:numId="5">
    <w:abstractNumId w:val="22"/>
  </w:num>
  <w:num w:numId="6">
    <w:abstractNumId w:val="18"/>
  </w:num>
  <w:num w:numId="7">
    <w:abstractNumId w:val="35"/>
  </w:num>
  <w:num w:numId="8">
    <w:abstractNumId w:val="37"/>
  </w:num>
  <w:num w:numId="9">
    <w:abstractNumId w:val="20"/>
  </w:num>
  <w:num w:numId="10">
    <w:abstractNumId w:val="39"/>
  </w:num>
  <w:num w:numId="11">
    <w:abstractNumId w:val="23"/>
  </w:num>
  <w:num w:numId="12">
    <w:abstractNumId w:val="25"/>
  </w:num>
  <w:num w:numId="13">
    <w:abstractNumId w:val="28"/>
  </w:num>
  <w:num w:numId="14">
    <w:abstractNumId w:val="32"/>
  </w:num>
  <w:num w:numId="15">
    <w:abstractNumId w:val="14"/>
  </w:num>
  <w:num w:numId="16">
    <w:abstractNumId w:val="40"/>
  </w:num>
  <w:num w:numId="17">
    <w:abstractNumId w:val="19"/>
  </w:num>
  <w:num w:numId="18">
    <w:abstractNumId w:val="29"/>
  </w:num>
  <w:num w:numId="19">
    <w:abstractNumId w:val="17"/>
  </w:num>
  <w:num w:numId="20">
    <w:abstractNumId w:val="13"/>
  </w:num>
  <w:num w:numId="21">
    <w:abstractNumId w:val="26"/>
  </w:num>
  <w:num w:numId="22">
    <w:abstractNumId w:val="15"/>
  </w:num>
  <w:num w:numId="23">
    <w:abstractNumId w:val="36"/>
  </w:num>
  <w:num w:numId="24">
    <w:abstractNumId w:val="27"/>
  </w:num>
  <w:num w:numId="25">
    <w:abstractNumId w:val="12"/>
  </w:num>
  <w:num w:numId="26">
    <w:abstractNumId w:val="38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30"/>
  </w:num>
  <w:num w:numId="40">
    <w:abstractNumId w:val="33"/>
  </w:num>
  <w:num w:numId="41">
    <w:abstractNumId w:val="21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B7946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1E09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5FC8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6A8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1F6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0DA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32F2"/>
    <w:rsid w:val="00214597"/>
    <w:rsid w:val="00214D7B"/>
    <w:rsid w:val="002153D8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57D1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6A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005"/>
    <w:rsid w:val="0025653B"/>
    <w:rsid w:val="00256640"/>
    <w:rsid w:val="002624C9"/>
    <w:rsid w:val="00262DA9"/>
    <w:rsid w:val="00263738"/>
    <w:rsid w:val="002637E0"/>
    <w:rsid w:val="002641DC"/>
    <w:rsid w:val="002644CA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93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2B4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0C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0E2"/>
    <w:rsid w:val="00371C9D"/>
    <w:rsid w:val="00371F6C"/>
    <w:rsid w:val="0037204A"/>
    <w:rsid w:val="003723EC"/>
    <w:rsid w:val="003728B7"/>
    <w:rsid w:val="00372DB9"/>
    <w:rsid w:val="00373200"/>
    <w:rsid w:val="00373318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99F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5EA4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215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1E8D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44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797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4F98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2C7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71A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3EE5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398A"/>
    <w:rsid w:val="005540E6"/>
    <w:rsid w:val="00554F7D"/>
    <w:rsid w:val="005554C4"/>
    <w:rsid w:val="00555591"/>
    <w:rsid w:val="00555B7E"/>
    <w:rsid w:val="0055633B"/>
    <w:rsid w:val="00556A52"/>
    <w:rsid w:val="00556C50"/>
    <w:rsid w:val="005574F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2B86"/>
    <w:rsid w:val="005738D6"/>
    <w:rsid w:val="0057421C"/>
    <w:rsid w:val="00574A48"/>
    <w:rsid w:val="00575EB7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233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C1C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A11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25D5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787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56C7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AEE"/>
    <w:rsid w:val="00722C46"/>
    <w:rsid w:val="00722DB2"/>
    <w:rsid w:val="00723253"/>
    <w:rsid w:val="0072357F"/>
    <w:rsid w:val="0072365A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04AE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5FC1"/>
    <w:rsid w:val="00766794"/>
    <w:rsid w:val="00766B02"/>
    <w:rsid w:val="0076737A"/>
    <w:rsid w:val="007702E1"/>
    <w:rsid w:val="00770891"/>
    <w:rsid w:val="00770BC3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CFA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818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2CE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AE4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84F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79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0C4F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6F81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40A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C28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1DDB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25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A7E34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AB7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4A6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B9B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28E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DA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5F5B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9DB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1921"/>
    <w:rsid w:val="00BC21CE"/>
    <w:rsid w:val="00BC2327"/>
    <w:rsid w:val="00BC26CE"/>
    <w:rsid w:val="00BC273D"/>
    <w:rsid w:val="00BC29DC"/>
    <w:rsid w:val="00BC2EEF"/>
    <w:rsid w:val="00BC327D"/>
    <w:rsid w:val="00BC3476"/>
    <w:rsid w:val="00BC44A9"/>
    <w:rsid w:val="00BC5044"/>
    <w:rsid w:val="00BC720A"/>
    <w:rsid w:val="00BD14A7"/>
    <w:rsid w:val="00BD1916"/>
    <w:rsid w:val="00BD1BDF"/>
    <w:rsid w:val="00BD1C52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C44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5E2"/>
    <w:rsid w:val="00C007C4"/>
    <w:rsid w:val="00C00834"/>
    <w:rsid w:val="00C01429"/>
    <w:rsid w:val="00C01A38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187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29F8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3C7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483D"/>
    <w:rsid w:val="00CE52EC"/>
    <w:rsid w:val="00CE5424"/>
    <w:rsid w:val="00CE5490"/>
    <w:rsid w:val="00CE57D2"/>
    <w:rsid w:val="00CE69FA"/>
    <w:rsid w:val="00CE753D"/>
    <w:rsid w:val="00CE75F2"/>
    <w:rsid w:val="00CE77BC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9ED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BA1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9E8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15A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1F6"/>
    <w:rsid w:val="00DE1469"/>
    <w:rsid w:val="00DE1AB5"/>
    <w:rsid w:val="00DE1BFF"/>
    <w:rsid w:val="00DE2551"/>
    <w:rsid w:val="00DE289E"/>
    <w:rsid w:val="00DE28BF"/>
    <w:rsid w:val="00DE2E10"/>
    <w:rsid w:val="00DE361D"/>
    <w:rsid w:val="00DE39A2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680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562"/>
    <w:rsid w:val="00E61947"/>
    <w:rsid w:val="00E627A6"/>
    <w:rsid w:val="00E62C80"/>
    <w:rsid w:val="00E63115"/>
    <w:rsid w:val="00E6403C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AE2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83C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34F"/>
    <w:rsid w:val="00F02606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2C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1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1BD9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0AA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A61C28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 Light" w:eastAsiaTheme="majorEastAsia" w:hAnsi="Calibri Light" w:cs="Calibri Light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A61C28"/>
    <w:rPr>
      <w:rFonts w:ascii="Calibri Light" w:eastAsiaTheme="majorEastAsia" w:hAnsi="Calibri Light" w:cs="Calibri Light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0CCD58-64C6-45EF-A89F-24CF477F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6772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2020-10-01T08:22:00Z</cp:lastPrinted>
  <dcterms:created xsi:type="dcterms:W3CDTF">2022-04-22T11:10:00Z</dcterms:created>
  <dcterms:modified xsi:type="dcterms:W3CDTF">2022-04-22T11:10:00Z</dcterms:modified>
</cp:coreProperties>
</file>